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B2C50" w14:textId="77777777" w:rsidR="00571088" w:rsidRDefault="0057108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  <w:tab w:val="left" w:pos="4680"/>
        </w:tabs>
        <w:rPr>
          <w:rFonts w:ascii="Courier New" w:hAnsi="Courier New" w:cs="Courier New"/>
        </w:rPr>
        <w:sectPr w:rsidR="00571088">
          <w:headerReference w:type="default" r:id="rId7"/>
          <w:footerReference w:type="even" r:id="rId8"/>
          <w:footerReference w:type="default" r:id="rId9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14:paraId="590F9BC1" w14:textId="77777777" w:rsidR="00571088" w:rsidRDefault="0057108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  <w:tab w:val="left" w:pos="4680"/>
        </w:tabs>
        <w:rPr>
          <w:rFonts w:ascii="Courier New" w:hAnsi="Courier New" w:cs="Courier New"/>
        </w:rPr>
      </w:pPr>
    </w:p>
    <w:p w14:paraId="46D72FC5" w14:textId="77777777" w:rsidR="00571088" w:rsidRPr="00532EC9" w:rsidRDefault="0057108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  <w:tab w:val="left" w:pos="4680"/>
        </w:tabs>
        <w:jc w:val="center"/>
        <w:rPr>
          <w:b/>
          <w:szCs w:val="24"/>
        </w:rPr>
      </w:pPr>
      <w:r w:rsidRPr="00532EC9">
        <w:rPr>
          <w:b/>
          <w:szCs w:val="24"/>
        </w:rPr>
        <w:t>Midshipman Research Course:</w:t>
      </w:r>
      <w:r w:rsidRPr="00532EC9">
        <w:rPr>
          <w:szCs w:val="24"/>
        </w:rPr>
        <w:t xml:space="preserve">  </w:t>
      </w:r>
      <w:r w:rsidR="00E637AD">
        <w:rPr>
          <w:b/>
          <w:szCs w:val="24"/>
        </w:rPr>
        <w:t xml:space="preserve">RESEARCH </w:t>
      </w:r>
      <w:r w:rsidRPr="00532EC9">
        <w:rPr>
          <w:b/>
          <w:szCs w:val="24"/>
        </w:rPr>
        <w:t>PROPOSAL</w:t>
      </w:r>
      <w:r w:rsidR="00532EC9">
        <w:rPr>
          <w:b/>
          <w:szCs w:val="24"/>
        </w:rPr>
        <w:br/>
      </w:r>
    </w:p>
    <w:p w14:paraId="48507E8B" w14:textId="77777777" w:rsidR="00571088" w:rsidRPr="00532EC9" w:rsidRDefault="0057108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szCs w:val="24"/>
        </w:rPr>
      </w:pPr>
    </w:p>
    <w:p w14:paraId="53137C80" w14:textId="77777777" w:rsidR="00571088" w:rsidRPr="00532EC9" w:rsidRDefault="0057108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szCs w:val="24"/>
        </w:rPr>
      </w:pPr>
      <w:r w:rsidRPr="00532EC9">
        <w:rPr>
          <w:b/>
          <w:szCs w:val="24"/>
        </w:rPr>
        <w:t>Midshipman Name:</w:t>
      </w:r>
      <w:r w:rsidR="00BF1628">
        <w:rPr>
          <w:szCs w:val="24"/>
        </w:rPr>
        <w:t xml:space="preserve"> ______________________</w:t>
      </w:r>
      <w:r w:rsidRPr="00532EC9">
        <w:rPr>
          <w:szCs w:val="24"/>
        </w:rPr>
        <w:tab/>
      </w:r>
      <w:r w:rsidRPr="00532EC9">
        <w:rPr>
          <w:b/>
          <w:szCs w:val="24"/>
        </w:rPr>
        <w:t>Alpha #:</w:t>
      </w:r>
      <w:r w:rsidR="00BF1628">
        <w:rPr>
          <w:szCs w:val="24"/>
        </w:rPr>
        <w:t xml:space="preserve"> ____________</w:t>
      </w:r>
    </w:p>
    <w:p w14:paraId="2D9C2AD2" w14:textId="77777777" w:rsidR="00F54D9A" w:rsidRPr="00532EC9" w:rsidRDefault="00F54D9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szCs w:val="24"/>
        </w:rPr>
      </w:pPr>
    </w:p>
    <w:p w14:paraId="5B23787A" w14:textId="77777777" w:rsidR="00571088" w:rsidRPr="00532EC9" w:rsidRDefault="0057108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szCs w:val="24"/>
        </w:rPr>
      </w:pPr>
      <w:proofErr w:type="gramStart"/>
      <w:r w:rsidRPr="00532EC9">
        <w:rPr>
          <w:b/>
          <w:szCs w:val="24"/>
        </w:rPr>
        <w:t>Major:</w:t>
      </w:r>
      <w:r w:rsidR="00BF1628">
        <w:rPr>
          <w:szCs w:val="24"/>
        </w:rPr>
        <w:t>_</w:t>
      </w:r>
      <w:proofErr w:type="gramEnd"/>
      <w:r w:rsidR="00BF1628">
        <w:rPr>
          <w:szCs w:val="24"/>
        </w:rPr>
        <w:t>________________</w:t>
      </w:r>
      <w:r w:rsidR="00532EC9">
        <w:rPr>
          <w:szCs w:val="24"/>
        </w:rPr>
        <w:t xml:space="preserve">     </w:t>
      </w:r>
      <w:r w:rsidR="00E637AD">
        <w:rPr>
          <w:b/>
          <w:szCs w:val="24"/>
        </w:rPr>
        <w:t>Research Course #</w:t>
      </w:r>
      <w:r w:rsidR="00532EC9" w:rsidRPr="00532EC9">
        <w:rPr>
          <w:b/>
          <w:szCs w:val="24"/>
        </w:rPr>
        <w:t>:</w:t>
      </w:r>
      <w:r w:rsidR="00BF1628">
        <w:rPr>
          <w:szCs w:val="24"/>
        </w:rPr>
        <w:t xml:space="preserve"> ______</w:t>
      </w:r>
      <w:r w:rsidR="00532EC9">
        <w:rPr>
          <w:szCs w:val="24"/>
        </w:rPr>
        <w:tab/>
      </w:r>
    </w:p>
    <w:p w14:paraId="7AD1D761" w14:textId="77777777" w:rsidR="00571088" w:rsidRPr="00532EC9" w:rsidRDefault="0057108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szCs w:val="24"/>
        </w:rPr>
      </w:pPr>
    </w:p>
    <w:p w14:paraId="5F409621" w14:textId="109E3CA1" w:rsidR="00571088" w:rsidRDefault="00F54D9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szCs w:val="24"/>
        </w:rPr>
      </w:pPr>
      <w:r w:rsidRPr="00532EC9">
        <w:rPr>
          <w:b/>
          <w:szCs w:val="24"/>
        </w:rPr>
        <w:t>Academic Year and Semester for Project:</w:t>
      </w:r>
      <w:r w:rsidR="00BF1628">
        <w:rPr>
          <w:szCs w:val="24"/>
        </w:rPr>
        <w:tab/>
      </w:r>
      <w:r w:rsidR="000F2790">
        <w:rPr>
          <w:szCs w:val="24"/>
        </w:rPr>
        <w:t>Spring</w:t>
      </w:r>
      <w:r w:rsidR="00471721">
        <w:rPr>
          <w:szCs w:val="24"/>
        </w:rPr>
        <w:t xml:space="preserve"> 202</w:t>
      </w:r>
      <w:r w:rsidR="000F2790">
        <w:rPr>
          <w:szCs w:val="24"/>
        </w:rPr>
        <w:t>5</w:t>
      </w:r>
      <w:bookmarkStart w:id="0" w:name="_GoBack"/>
      <w:bookmarkEnd w:id="0"/>
    </w:p>
    <w:p w14:paraId="4BCC4D6C" w14:textId="77777777" w:rsidR="00532EC9" w:rsidRDefault="00532EC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szCs w:val="24"/>
        </w:rPr>
      </w:pPr>
    </w:p>
    <w:p w14:paraId="77C3157A" w14:textId="77777777" w:rsidR="00471721" w:rsidRDefault="0047172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b/>
          <w:szCs w:val="24"/>
        </w:rPr>
      </w:pPr>
      <w:r>
        <w:rPr>
          <w:b/>
          <w:szCs w:val="24"/>
        </w:rPr>
        <w:t xml:space="preserve">The course is intended to count in the matrix as: </w:t>
      </w:r>
    </w:p>
    <w:p w14:paraId="121BE315" w14:textId="7B24D282" w:rsidR="00471721" w:rsidRDefault="0047172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szCs w:val="24"/>
        </w:rPr>
      </w:pPr>
      <w:r w:rsidRPr="00471721">
        <w:rPr>
          <w:szCs w:val="24"/>
        </w:rPr>
        <w:t>(e.g. BR EL, TR EL, PROJ, SA475, SA 475E)</w:t>
      </w:r>
    </w:p>
    <w:p w14:paraId="4EACBF22" w14:textId="4C8BE130" w:rsidR="001C0297" w:rsidRPr="001C0297" w:rsidRDefault="001C029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szCs w:val="24"/>
        </w:rPr>
      </w:pPr>
      <w:r w:rsidRPr="001C0297">
        <w:rPr>
          <w:snapToGrid/>
          <w:color w:val="000000"/>
          <w:szCs w:val="24"/>
        </w:rPr>
        <w:t>SA49X: BR EL or TR EL or PROJ allowed</w:t>
      </w:r>
    </w:p>
    <w:p w14:paraId="52E3568C" w14:textId="28B8A00E" w:rsidR="00532EC9" w:rsidRPr="001C0297" w:rsidRDefault="001C029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szCs w:val="24"/>
        </w:rPr>
      </w:pPr>
      <w:r w:rsidRPr="001C0297">
        <w:rPr>
          <w:snapToGrid/>
          <w:color w:val="000000"/>
          <w:szCs w:val="24"/>
        </w:rPr>
        <w:t>SM49X: BR EL or TR EL or PROJ allowed</w:t>
      </w:r>
    </w:p>
    <w:p w14:paraId="767C225B" w14:textId="77777777" w:rsidR="00F54D9A" w:rsidRPr="00532EC9" w:rsidRDefault="00F54D9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szCs w:val="24"/>
        </w:rPr>
      </w:pPr>
    </w:p>
    <w:p w14:paraId="133EF3AC" w14:textId="77777777" w:rsidR="00571088" w:rsidRPr="00532EC9" w:rsidRDefault="0057108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szCs w:val="24"/>
        </w:rPr>
      </w:pPr>
      <w:r w:rsidRPr="00532EC9">
        <w:rPr>
          <w:b/>
          <w:szCs w:val="24"/>
        </w:rPr>
        <w:t>1.</w:t>
      </w:r>
      <w:r w:rsidRPr="00532EC9">
        <w:rPr>
          <w:b/>
          <w:szCs w:val="24"/>
        </w:rPr>
        <w:tab/>
        <w:t>Title of the Proposed Project:</w:t>
      </w:r>
      <w:r w:rsidR="00792D7A">
        <w:rPr>
          <w:b/>
          <w:szCs w:val="24"/>
        </w:rPr>
        <w:t xml:space="preserve"> </w:t>
      </w:r>
      <w:r w:rsidR="000214BD">
        <w:rPr>
          <w:b/>
          <w:szCs w:val="24"/>
        </w:rPr>
        <w:t xml:space="preserve"> </w:t>
      </w:r>
    </w:p>
    <w:p w14:paraId="7116D5A3" w14:textId="77777777" w:rsidR="00571088" w:rsidRDefault="0057108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szCs w:val="24"/>
        </w:rPr>
      </w:pPr>
    </w:p>
    <w:p w14:paraId="140ECB59" w14:textId="77777777" w:rsidR="00571088" w:rsidRPr="00532EC9" w:rsidRDefault="0057108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szCs w:val="24"/>
        </w:rPr>
      </w:pPr>
    </w:p>
    <w:p w14:paraId="169BD5FF" w14:textId="77777777" w:rsidR="00571088" w:rsidRPr="00532EC9" w:rsidRDefault="0057108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szCs w:val="24"/>
        </w:rPr>
      </w:pPr>
    </w:p>
    <w:p w14:paraId="736D681B" w14:textId="77777777" w:rsidR="00571088" w:rsidRPr="00532EC9" w:rsidRDefault="0057108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szCs w:val="24"/>
        </w:rPr>
      </w:pPr>
      <w:r w:rsidRPr="00532EC9">
        <w:rPr>
          <w:b/>
          <w:szCs w:val="24"/>
        </w:rPr>
        <w:t>2.</w:t>
      </w:r>
      <w:r w:rsidRPr="00532EC9">
        <w:rPr>
          <w:b/>
          <w:szCs w:val="24"/>
        </w:rPr>
        <w:tab/>
        <w:t>Faculty Mentor(s):</w:t>
      </w:r>
      <w:r w:rsidRPr="00532EC9">
        <w:rPr>
          <w:szCs w:val="24"/>
        </w:rPr>
        <w:t xml:space="preserve">  </w:t>
      </w:r>
    </w:p>
    <w:p w14:paraId="473FD728" w14:textId="77777777" w:rsidR="00571088" w:rsidRPr="00532EC9" w:rsidRDefault="0057108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szCs w:val="24"/>
        </w:rPr>
      </w:pPr>
    </w:p>
    <w:p w14:paraId="772E0367" w14:textId="77777777" w:rsidR="00571088" w:rsidRPr="00BF1628" w:rsidRDefault="00BF1628" w:rsidP="00BF162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  <w:tab w:val="left" w:pos="6030"/>
        </w:tabs>
        <w:rPr>
          <w:i/>
          <w:szCs w:val="24"/>
        </w:rPr>
      </w:pPr>
      <w:r>
        <w:rPr>
          <w:szCs w:val="24"/>
        </w:rPr>
        <w:t xml:space="preserve">            </w:t>
      </w:r>
      <w:r w:rsidR="00571088" w:rsidRPr="00532EC9">
        <w:rPr>
          <w:szCs w:val="24"/>
        </w:rPr>
        <w:t xml:space="preserve">Name and Academic Rank </w:t>
      </w:r>
      <w:r w:rsidR="00E637AD">
        <w:rPr>
          <w:szCs w:val="24"/>
        </w:rPr>
        <w:t>–</w:t>
      </w:r>
      <w:r w:rsidR="00571088" w:rsidRPr="00532EC9">
        <w:rPr>
          <w:szCs w:val="24"/>
        </w:rPr>
        <w:t xml:space="preserve"> Department</w:t>
      </w:r>
      <w:r>
        <w:rPr>
          <w:szCs w:val="24"/>
        </w:rPr>
        <w:t>:</w:t>
      </w:r>
      <w:r w:rsidR="00571088" w:rsidRPr="00532EC9">
        <w:rPr>
          <w:szCs w:val="24"/>
        </w:rPr>
        <w:tab/>
      </w:r>
      <w:r w:rsidRPr="00BF1628">
        <w:rPr>
          <w:i/>
          <w:szCs w:val="24"/>
        </w:rPr>
        <w:t>(Primary Mentor)</w:t>
      </w:r>
      <w:r w:rsidR="00471721">
        <w:rPr>
          <w:i/>
          <w:szCs w:val="24"/>
        </w:rPr>
        <w:t xml:space="preserve">      </w:t>
      </w:r>
      <w:r w:rsidR="00471721" w:rsidRPr="00471721">
        <w:rPr>
          <w:i/>
          <w:szCs w:val="24"/>
          <w:u w:val="single"/>
        </w:rPr>
        <w:t>Signature</w:t>
      </w:r>
    </w:p>
    <w:p w14:paraId="3B457982" w14:textId="77777777" w:rsidR="00571088" w:rsidRPr="00532EC9" w:rsidRDefault="0057108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  <w:tab w:val="left" w:pos="6030"/>
        </w:tabs>
        <w:ind w:firstLine="720"/>
        <w:rPr>
          <w:szCs w:val="24"/>
        </w:rPr>
      </w:pPr>
    </w:p>
    <w:p w14:paraId="73534A10" w14:textId="77777777" w:rsidR="00571088" w:rsidRPr="00532EC9" w:rsidRDefault="0057108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  <w:tab w:val="left" w:pos="6030"/>
        </w:tabs>
        <w:ind w:firstLine="720"/>
        <w:rPr>
          <w:szCs w:val="24"/>
        </w:rPr>
      </w:pPr>
      <w:r w:rsidRPr="00532EC9">
        <w:rPr>
          <w:szCs w:val="24"/>
        </w:rPr>
        <w:t>Name and Academic Rank – Department</w:t>
      </w:r>
      <w:r w:rsidRPr="00532EC9">
        <w:rPr>
          <w:szCs w:val="24"/>
        </w:rPr>
        <w:tab/>
        <w:t>(</w:t>
      </w:r>
      <w:r w:rsidRPr="00532EC9">
        <w:rPr>
          <w:i/>
          <w:iCs/>
          <w:szCs w:val="24"/>
        </w:rPr>
        <w:t>Other Mentor</w:t>
      </w:r>
      <w:r w:rsidRPr="00532EC9">
        <w:rPr>
          <w:szCs w:val="24"/>
        </w:rPr>
        <w:t>)</w:t>
      </w:r>
    </w:p>
    <w:p w14:paraId="5D4D3FD9" w14:textId="77777777" w:rsidR="00571088" w:rsidRPr="00532EC9" w:rsidRDefault="0057108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  <w:tab w:val="left" w:pos="6030"/>
        </w:tabs>
        <w:ind w:firstLine="720"/>
        <w:rPr>
          <w:szCs w:val="24"/>
        </w:rPr>
      </w:pPr>
    </w:p>
    <w:p w14:paraId="7797415E" w14:textId="77777777" w:rsidR="00571088" w:rsidRPr="00532EC9" w:rsidRDefault="0057108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  <w:tab w:val="left" w:pos="6030"/>
        </w:tabs>
        <w:ind w:firstLine="720"/>
        <w:rPr>
          <w:szCs w:val="24"/>
        </w:rPr>
      </w:pPr>
      <w:r w:rsidRPr="00532EC9">
        <w:rPr>
          <w:szCs w:val="24"/>
        </w:rPr>
        <w:t>Name, Position and Affiliation</w:t>
      </w:r>
      <w:r w:rsidRPr="00532EC9">
        <w:rPr>
          <w:szCs w:val="24"/>
        </w:rPr>
        <w:tab/>
        <w:t>(</w:t>
      </w:r>
      <w:r w:rsidRPr="00532EC9">
        <w:rPr>
          <w:i/>
          <w:iCs/>
          <w:szCs w:val="24"/>
        </w:rPr>
        <w:t>Mentor outside USNA)</w:t>
      </w:r>
    </w:p>
    <w:p w14:paraId="00B3B5AD" w14:textId="77777777" w:rsidR="00571088" w:rsidRPr="00532EC9" w:rsidRDefault="0057108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  <w:tab w:val="left" w:pos="6030"/>
        </w:tabs>
        <w:ind w:firstLine="720"/>
        <w:rPr>
          <w:i/>
          <w:iCs/>
          <w:szCs w:val="24"/>
        </w:rPr>
      </w:pPr>
    </w:p>
    <w:p w14:paraId="094D7183" w14:textId="77777777" w:rsidR="00571088" w:rsidRPr="00532EC9" w:rsidRDefault="0057108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szCs w:val="24"/>
        </w:rPr>
      </w:pPr>
    </w:p>
    <w:p w14:paraId="7B0862E3" w14:textId="77777777" w:rsidR="00571088" w:rsidRPr="00532EC9" w:rsidRDefault="0057108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b/>
          <w:bCs/>
          <w:szCs w:val="24"/>
        </w:rPr>
      </w:pPr>
      <w:r w:rsidRPr="00532EC9">
        <w:rPr>
          <w:b/>
          <w:bCs/>
          <w:szCs w:val="24"/>
        </w:rPr>
        <w:t>3.</w:t>
      </w:r>
      <w:r w:rsidRPr="00532EC9">
        <w:rPr>
          <w:b/>
          <w:bCs/>
          <w:szCs w:val="24"/>
        </w:rPr>
        <w:tab/>
        <w:t>Summary of the Proposed Research:</w:t>
      </w:r>
    </w:p>
    <w:p w14:paraId="0BC6A1EE" w14:textId="77777777" w:rsidR="00571088" w:rsidRPr="00532EC9" w:rsidRDefault="0057108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szCs w:val="24"/>
        </w:rPr>
      </w:pPr>
    </w:p>
    <w:p w14:paraId="5E3EE247" w14:textId="77777777" w:rsidR="00571088" w:rsidRPr="00532EC9" w:rsidRDefault="00571088" w:rsidP="00792D7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szCs w:val="24"/>
        </w:rPr>
      </w:pPr>
      <w:r w:rsidRPr="00532EC9">
        <w:rPr>
          <w:szCs w:val="24"/>
        </w:rPr>
        <w:tab/>
      </w:r>
      <w:r w:rsidRPr="00532EC9">
        <w:rPr>
          <w:szCs w:val="24"/>
        </w:rPr>
        <w:tab/>
        <w:t>a.</w:t>
      </w:r>
      <w:r w:rsidRPr="00532EC9">
        <w:rPr>
          <w:szCs w:val="24"/>
        </w:rPr>
        <w:tab/>
      </w:r>
      <w:r w:rsidRPr="00532EC9">
        <w:rPr>
          <w:szCs w:val="24"/>
        </w:rPr>
        <w:tab/>
        <w:t>Problem to be Addressed:</w:t>
      </w:r>
      <w:r w:rsidR="00792D7A">
        <w:rPr>
          <w:szCs w:val="24"/>
        </w:rPr>
        <w:t xml:space="preserve"> </w:t>
      </w:r>
    </w:p>
    <w:p w14:paraId="2D7BAE30" w14:textId="77777777" w:rsidR="001C09AF" w:rsidRPr="00532EC9" w:rsidRDefault="00792D7A" w:rsidP="001C09AF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szCs w:val="24"/>
        </w:rPr>
      </w:pPr>
      <w:r>
        <w:rPr>
          <w:szCs w:val="24"/>
        </w:rPr>
        <w:t xml:space="preserve">  </w:t>
      </w:r>
    </w:p>
    <w:p w14:paraId="7CD62C98" w14:textId="77777777" w:rsidR="00571088" w:rsidRPr="00532EC9" w:rsidRDefault="0057108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szCs w:val="24"/>
        </w:rPr>
      </w:pPr>
    </w:p>
    <w:p w14:paraId="3F79B629" w14:textId="77777777" w:rsidR="00571088" w:rsidRPr="00532EC9" w:rsidRDefault="0057108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szCs w:val="24"/>
        </w:rPr>
      </w:pPr>
      <w:r w:rsidRPr="00532EC9">
        <w:rPr>
          <w:szCs w:val="24"/>
        </w:rPr>
        <w:tab/>
      </w:r>
      <w:r w:rsidRPr="00532EC9">
        <w:rPr>
          <w:szCs w:val="24"/>
        </w:rPr>
        <w:tab/>
        <w:t>b.</w:t>
      </w:r>
      <w:r w:rsidRPr="00532EC9">
        <w:rPr>
          <w:szCs w:val="24"/>
        </w:rPr>
        <w:tab/>
      </w:r>
      <w:r w:rsidRPr="00532EC9">
        <w:rPr>
          <w:szCs w:val="24"/>
        </w:rPr>
        <w:tab/>
        <w:t>Background Information</w:t>
      </w:r>
      <w:r w:rsidR="00532EC9">
        <w:rPr>
          <w:szCs w:val="24"/>
        </w:rPr>
        <w:t xml:space="preserve"> and Motivation:</w:t>
      </w:r>
    </w:p>
    <w:p w14:paraId="3B4E0EF3" w14:textId="77777777" w:rsidR="00571088" w:rsidRPr="00532EC9" w:rsidRDefault="0057108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szCs w:val="24"/>
        </w:rPr>
      </w:pPr>
    </w:p>
    <w:p w14:paraId="3CA041C4" w14:textId="77777777" w:rsidR="00571088" w:rsidRPr="00532EC9" w:rsidRDefault="0057108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szCs w:val="24"/>
        </w:rPr>
      </w:pPr>
      <w:r w:rsidRPr="00532EC9">
        <w:rPr>
          <w:szCs w:val="24"/>
        </w:rPr>
        <w:tab/>
      </w:r>
    </w:p>
    <w:p w14:paraId="6B07CC99" w14:textId="77777777" w:rsidR="00571088" w:rsidRDefault="0057108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szCs w:val="24"/>
        </w:rPr>
      </w:pPr>
      <w:r w:rsidRPr="00532EC9">
        <w:rPr>
          <w:szCs w:val="24"/>
        </w:rPr>
        <w:tab/>
        <w:t xml:space="preserve">  </w:t>
      </w:r>
      <w:r w:rsidR="00532EC9">
        <w:rPr>
          <w:szCs w:val="24"/>
        </w:rPr>
        <w:tab/>
        <w:t>c</w:t>
      </w:r>
      <w:r w:rsidRPr="00532EC9">
        <w:rPr>
          <w:szCs w:val="24"/>
        </w:rPr>
        <w:t>.</w:t>
      </w:r>
      <w:r w:rsidRPr="00532EC9">
        <w:rPr>
          <w:szCs w:val="24"/>
        </w:rPr>
        <w:tab/>
      </w:r>
      <w:r w:rsidRPr="00532EC9">
        <w:rPr>
          <w:szCs w:val="24"/>
        </w:rPr>
        <w:tab/>
        <w:t xml:space="preserve">Details of the </w:t>
      </w:r>
      <w:r w:rsidR="00E637AD">
        <w:rPr>
          <w:szCs w:val="24"/>
        </w:rPr>
        <w:t>Proposed Research</w:t>
      </w:r>
      <w:r w:rsidRPr="00532EC9">
        <w:rPr>
          <w:szCs w:val="24"/>
        </w:rPr>
        <w:t xml:space="preserve">:  </w:t>
      </w:r>
    </w:p>
    <w:p w14:paraId="254105F7" w14:textId="77777777" w:rsidR="00571088" w:rsidRPr="00532EC9" w:rsidRDefault="00571088">
      <w:pPr>
        <w:tabs>
          <w:tab w:val="left" w:pos="0"/>
          <w:tab w:val="left" w:pos="720"/>
          <w:tab w:val="left" w:pos="1080"/>
        </w:tabs>
        <w:rPr>
          <w:szCs w:val="24"/>
        </w:rPr>
      </w:pPr>
    </w:p>
    <w:p w14:paraId="4A8E9C49" w14:textId="77777777" w:rsidR="00571088" w:rsidRPr="00532EC9" w:rsidRDefault="00571088">
      <w:pPr>
        <w:tabs>
          <w:tab w:val="left" w:pos="0"/>
          <w:tab w:val="left" w:pos="720"/>
          <w:tab w:val="left" w:pos="1080"/>
        </w:tabs>
        <w:rPr>
          <w:szCs w:val="24"/>
        </w:rPr>
      </w:pPr>
    </w:p>
    <w:p w14:paraId="5C0E8844" w14:textId="77777777" w:rsidR="00571088" w:rsidRPr="00532EC9" w:rsidRDefault="00571088">
      <w:pPr>
        <w:tabs>
          <w:tab w:val="left" w:pos="0"/>
          <w:tab w:val="left" w:pos="720"/>
          <w:tab w:val="left" w:pos="1080"/>
        </w:tabs>
        <w:rPr>
          <w:b/>
          <w:szCs w:val="24"/>
        </w:rPr>
        <w:sectPr w:rsidR="00571088" w:rsidRPr="00532EC9">
          <w:headerReference w:type="default" r:id="rId10"/>
          <w:footerReference w:type="default" r:id="rId11"/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</w:sectPr>
      </w:pPr>
    </w:p>
    <w:p w14:paraId="348E7A30" w14:textId="77777777" w:rsidR="00532EC9" w:rsidRDefault="00571088" w:rsidP="00E637AD">
      <w:pPr>
        <w:tabs>
          <w:tab w:val="left" w:pos="0"/>
          <w:tab w:val="left" w:pos="720"/>
          <w:tab w:val="left" w:pos="1080"/>
        </w:tabs>
      </w:pPr>
      <w:r w:rsidRPr="00532EC9">
        <w:rPr>
          <w:b/>
          <w:szCs w:val="24"/>
        </w:rPr>
        <w:t>4.</w:t>
      </w:r>
      <w:r w:rsidRPr="00532EC9">
        <w:rPr>
          <w:b/>
          <w:szCs w:val="24"/>
        </w:rPr>
        <w:tab/>
      </w:r>
      <w:r w:rsidR="00532EC9" w:rsidRPr="00532EC9">
        <w:t xml:space="preserve">The </w:t>
      </w:r>
      <w:proofErr w:type="gramStart"/>
      <w:r w:rsidR="00532EC9" w:rsidRPr="00532EC9">
        <w:t xml:space="preserve">project </w:t>
      </w:r>
      <w:r w:rsidR="000214BD" w:rsidRPr="00532EC9">
        <w:rPr>
          <w:b/>
          <w:u w:val="single"/>
        </w:rPr>
        <w:t xml:space="preserve"> </w:t>
      </w:r>
      <w:r w:rsidR="00532EC9" w:rsidRPr="00532EC9">
        <w:rPr>
          <w:b/>
          <w:u w:val="single"/>
        </w:rPr>
        <w:t>does</w:t>
      </w:r>
      <w:proofErr w:type="gramEnd"/>
      <w:r w:rsidR="00532EC9" w:rsidRPr="00532EC9">
        <w:rPr>
          <w:b/>
          <w:u w:val="single"/>
        </w:rPr>
        <w:t xml:space="preserve"> not</w:t>
      </w:r>
      <w:r w:rsidR="00532EC9" w:rsidRPr="00532EC9">
        <w:rPr>
          <w:b/>
        </w:rPr>
        <w:t xml:space="preserve"> </w:t>
      </w:r>
      <w:r w:rsidR="00532EC9" w:rsidRPr="00532EC9">
        <w:t xml:space="preserve">involve human subject research.  </w:t>
      </w:r>
      <w:r w:rsidR="00532EC9">
        <w:t xml:space="preserve"> If your research involves human subject research, the project must be approved by </w:t>
      </w:r>
      <w:r w:rsidR="00686A37">
        <w:t>the Human Research Protection Program (HRPP)</w:t>
      </w:r>
      <w:r w:rsidR="00532EC9">
        <w:t xml:space="preserve"> before any research is conducted.</w:t>
      </w:r>
      <w:r w:rsidR="00E637AD">
        <w:t xml:space="preserve">  More information can be found at</w:t>
      </w:r>
      <w:r w:rsidR="00686A37">
        <w:t xml:space="preserve"> </w:t>
      </w:r>
      <w:r w:rsidR="00686A37" w:rsidRPr="00686A37">
        <w:t>www.usna.edu/HRPP/</w:t>
      </w:r>
      <w:r w:rsidR="00686A37">
        <w:t>.</w:t>
      </w:r>
    </w:p>
    <w:p w14:paraId="58F242FA" w14:textId="77777777" w:rsidR="00E637AD" w:rsidRPr="00E637AD" w:rsidRDefault="00E637AD" w:rsidP="00E637AD">
      <w:pPr>
        <w:tabs>
          <w:tab w:val="left" w:pos="0"/>
          <w:tab w:val="left" w:pos="720"/>
          <w:tab w:val="left" w:pos="1080"/>
        </w:tabs>
      </w:pPr>
    </w:p>
    <w:p w14:paraId="61004BDB" w14:textId="77777777" w:rsidR="00532EC9" w:rsidRPr="00532EC9" w:rsidRDefault="00E637AD" w:rsidP="00532EC9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>5</w:t>
      </w:r>
      <w:r w:rsidR="00532EC9" w:rsidRPr="00532EC9">
        <w:rPr>
          <w:b/>
        </w:rPr>
        <w:t>.</w:t>
      </w:r>
      <w:r w:rsidR="00532EC9" w:rsidRPr="00532EC9">
        <w:rPr>
          <w:b/>
        </w:rPr>
        <w:tab/>
      </w:r>
      <w:r w:rsidR="00532EC9" w:rsidRPr="00532EC9">
        <w:t xml:space="preserve">The project </w:t>
      </w:r>
      <w:r w:rsidR="00532EC9" w:rsidRPr="00532EC9">
        <w:rPr>
          <w:b/>
          <w:u w:val="single"/>
        </w:rPr>
        <w:t>is</w:t>
      </w:r>
      <w:r w:rsidR="005F75F9">
        <w:rPr>
          <w:b/>
          <w:u w:val="single"/>
        </w:rPr>
        <w:t xml:space="preserve"> </w:t>
      </w:r>
      <w:r w:rsidR="00532EC9" w:rsidRPr="00532EC9">
        <w:t xml:space="preserve">executable using available facilities and under current Midshipman </w:t>
      </w:r>
      <w:r w:rsidR="00532EC9" w:rsidRPr="00532EC9">
        <w:lastRenderedPageBreak/>
        <w:t xml:space="preserve">regulations.  </w:t>
      </w:r>
    </w:p>
    <w:p w14:paraId="636B04FF" w14:textId="77777777" w:rsidR="00571088" w:rsidRPr="00532EC9" w:rsidRDefault="00571088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Cs w:val="24"/>
        </w:rPr>
      </w:pPr>
    </w:p>
    <w:p w14:paraId="1BAB8ED2" w14:textId="77777777" w:rsidR="00571088" w:rsidRPr="00532EC9" w:rsidRDefault="00E637AD" w:rsidP="00E637AD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b/>
          <w:szCs w:val="24"/>
        </w:rPr>
        <w:t>6</w:t>
      </w:r>
      <w:r w:rsidR="00571088" w:rsidRPr="00532EC9">
        <w:rPr>
          <w:b/>
          <w:szCs w:val="24"/>
        </w:rPr>
        <w:t xml:space="preserve">.  Estimate of Costs: </w:t>
      </w:r>
      <w:r w:rsidR="00571088" w:rsidRPr="00532EC9">
        <w:rPr>
          <w:szCs w:val="24"/>
        </w:rPr>
        <w:t xml:space="preserve"> </w:t>
      </w:r>
    </w:p>
    <w:p w14:paraId="1F92BC26" w14:textId="77777777" w:rsidR="00571088" w:rsidRPr="00532EC9" w:rsidRDefault="00532EC9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6480"/>
          <w:tab w:val="left" w:pos="8640"/>
        </w:tabs>
        <w:spacing w:line="312" w:lineRule="auto"/>
        <w:ind w:firstLine="3420"/>
        <w:rPr>
          <w:szCs w:val="24"/>
        </w:rPr>
      </w:pPr>
      <w:r w:rsidRPr="00532EC9">
        <w:rPr>
          <w:b/>
          <w:szCs w:val="24"/>
        </w:rPr>
        <w:t xml:space="preserve">    </w:t>
      </w:r>
      <w:r w:rsidR="00E637AD" w:rsidRPr="00E637AD">
        <w:rPr>
          <w:b/>
          <w:szCs w:val="24"/>
        </w:rPr>
        <w:t xml:space="preserve">    </w:t>
      </w:r>
      <w:r w:rsidR="00571088" w:rsidRPr="00532EC9">
        <w:rPr>
          <w:b/>
          <w:szCs w:val="24"/>
          <w:u w:val="single"/>
        </w:rPr>
        <w:t>Fall semester</w:t>
      </w:r>
      <w:r w:rsidR="00571088" w:rsidRPr="00532EC9">
        <w:rPr>
          <w:szCs w:val="24"/>
        </w:rPr>
        <w:tab/>
      </w:r>
      <w:r w:rsidR="00E637AD">
        <w:rPr>
          <w:szCs w:val="24"/>
        </w:rPr>
        <w:t xml:space="preserve">    </w:t>
      </w:r>
      <w:r w:rsidR="00571088" w:rsidRPr="00532EC9">
        <w:rPr>
          <w:b/>
          <w:szCs w:val="24"/>
          <w:u w:val="single"/>
        </w:rPr>
        <w:t>Spring semester</w:t>
      </w:r>
    </w:p>
    <w:p w14:paraId="5B48B793" w14:textId="77777777" w:rsidR="00571088" w:rsidRPr="00532EC9" w:rsidRDefault="00571088">
      <w:pPr>
        <w:tabs>
          <w:tab w:val="center" w:pos="468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spacing w:line="312" w:lineRule="auto"/>
        <w:rPr>
          <w:szCs w:val="24"/>
        </w:rPr>
      </w:pPr>
      <w:r w:rsidRPr="00532EC9">
        <w:rPr>
          <w:szCs w:val="24"/>
        </w:rPr>
        <w:tab/>
      </w:r>
    </w:p>
    <w:p w14:paraId="0FB75DF8" w14:textId="77777777" w:rsidR="00571088" w:rsidRPr="00532EC9" w:rsidRDefault="00571088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360"/>
        <w:rPr>
          <w:szCs w:val="24"/>
        </w:rPr>
      </w:pPr>
      <w:r w:rsidRPr="00532EC9">
        <w:rPr>
          <w:szCs w:val="24"/>
        </w:rPr>
        <w:t>a.</w:t>
      </w:r>
      <w:r w:rsidRPr="00532EC9">
        <w:rPr>
          <w:szCs w:val="24"/>
        </w:rPr>
        <w:tab/>
        <w:t xml:space="preserve">Midshipman travel:  </w:t>
      </w:r>
      <w:r w:rsidR="00532EC9">
        <w:rPr>
          <w:szCs w:val="24"/>
        </w:rPr>
        <w:tab/>
      </w:r>
      <w:r w:rsidR="00532EC9">
        <w:rPr>
          <w:szCs w:val="24"/>
        </w:rPr>
        <w:tab/>
      </w:r>
      <w:r w:rsidRPr="00532EC9">
        <w:rPr>
          <w:szCs w:val="24"/>
        </w:rPr>
        <w:t xml:space="preserve">________________  </w:t>
      </w:r>
      <w:r w:rsidRPr="00532EC9">
        <w:rPr>
          <w:szCs w:val="24"/>
        </w:rPr>
        <w:tab/>
      </w:r>
      <w:r w:rsidR="00532EC9">
        <w:rPr>
          <w:szCs w:val="24"/>
        </w:rPr>
        <w:tab/>
      </w:r>
      <w:r w:rsidRPr="00532EC9">
        <w:rPr>
          <w:szCs w:val="24"/>
        </w:rPr>
        <w:t>__________________</w:t>
      </w:r>
    </w:p>
    <w:p w14:paraId="089CA539" w14:textId="77777777" w:rsidR="00571088" w:rsidRPr="00532EC9" w:rsidRDefault="00E637AD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360"/>
        <w:rPr>
          <w:szCs w:val="24"/>
        </w:rPr>
      </w:pPr>
      <w:r>
        <w:rPr>
          <w:szCs w:val="24"/>
        </w:rPr>
        <w:t>b</w:t>
      </w:r>
      <w:r w:rsidR="00571088" w:rsidRPr="00532EC9">
        <w:rPr>
          <w:szCs w:val="24"/>
        </w:rPr>
        <w:t>.</w:t>
      </w:r>
      <w:r w:rsidR="00571088" w:rsidRPr="00532EC9">
        <w:rPr>
          <w:szCs w:val="24"/>
        </w:rPr>
        <w:tab/>
        <w:t>Consumable Supplies</w:t>
      </w:r>
      <w:r w:rsidR="00532EC9">
        <w:rPr>
          <w:szCs w:val="24"/>
        </w:rPr>
        <w:t>:</w:t>
      </w:r>
      <w:r w:rsidR="00532EC9">
        <w:rPr>
          <w:szCs w:val="24"/>
        </w:rPr>
        <w:tab/>
      </w:r>
      <w:r w:rsidR="00532EC9">
        <w:rPr>
          <w:szCs w:val="24"/>
        </w:rPr>
        <w:tab/>
      </w:r>
      <w:r w:rsidR="00532EC9" w:rsidRPr="00532EC9">
        <w:rPr>
          <w:szCs w:val="24"/>
        </w:rPr>
        <w:t xml:space="preserve">________________  </w:t>
      </w:r>
      <w:r w:rsidR="00532EC9" w:rsidRPr="00532EC9">
        <w:rPr>
          <w:szCs w:val="24"/>
        </w:rPr>
        <w:tab/>
      </w:r>
      <w:r w:rsidR="00532EC9">
        <w:rPr>
          <w:szCs w:val="24"/>
        </w:rPr>
        <w:tab/>
      </w:r>
      <w:r w:rsidR="00532EC9" w:rsidRPr="00532EC9">
        <w:rPr>
          <w:szCs w:val="24"/>
        </w:rPr>
        <w:t>__________________</w:t>
      </w:r>
    </w:p>
    <w:p w14:paraId="7C7B4309" w14:textId="77777777" w:rsidR="00571088" w:rsidRPr="00532EC9" w:rsidRDefault="00E637AD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360"/>
        <w:rPr>
          <w:szCs w:val="24"/>
        </w:rPr>
      </w:pPr>
      <w:r>
        <w:rPr>
          <w:szCs w:val="24"/>
        </w:rPr>
        <w:t>c</w:t>
      </w:r>
      <w:r w:rsidR="00571088" w:rsidRPr="00532EC9">
        <w:rPr>
          <w:szCs w:val="24"/>
        </w:rPr>
        <w:t>.</w:t>
      </w:r>
      <w:r w:rsidR="00571088" w:rsidRPr="00532EC9">
        <w:rPr>
          <w:szCs w:val="24"/>
        </w:rPr>
        <w:tab/>
        <w:t>Equipment</w:t>
      </w:r>
      <w:r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 w:rsidR="00532EC9">
        <w:rPr>
          <w:szCs w:val="24"/>
        </w:rPr>
        <w:tab/>
      </w:r>
      <w:r w:rsidR="00532EC9" w:rsidRPr="00532EC9">
        <w:rPr>
          <w:szCs w:val="24"/>
        </w:rPr>
        <w:t xml:space="preserve">________________  </w:t>
      </w:r>
      <w:r w:rsidR="00532EC9" w:rsidRPr="00532EC9">
        <w:rPr>
          <w:szCs w:val="24"/>
        </w:rPr>
        <w:tab/>
      </w:r>
      <w:r w:rsidR="00532EC9">
        <w:rPr>
          <w:szCs w:val="24"/>
        </w:rPr>
        <w:tab/>
      </w:r>
      <w:r w:rsidR="00532EC9" w:rsidRPr="00532EC9">
        <w:rPr>
          <w:szCs w:val="24"/>
        </w:rPr>
        <w:t>__________________</w:t>
      </w:r>
    </w:p>
    <w:p w14:paraId="1FC7AD7A" w14:textId="77777777" w:rsidR="00571088" w:rsidRPr="00532EC9" w:rsidRDefault="00571088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360"/>
        <w:rPr>
          <w:szCs w:val="24"/>
        </w:rPr>
      </w:pPr>
      <w:r w:rsidRPr="00532EC9">
        <w:rPr>
          <w:szCs w:val="24"/>
        </w:rPr>
        <w:t>f.</w:t>
      </w:r>
      <w:r w:rsidRPr="00532EC9">
        <w:rPr>
          <w:szCs w:val="24"/>
        </w:rPr>
        <w:tab/>
        <w:t xml:space="preserve">Other </w:t>
      </w:r>
      <w:r w:rsidR="00E637AD">
        <w:rPr>
          <w:szCs w:val="24"/>
        </w:rPr>
        <w:t>(specify below)</w:t>
      </w:r>
      <w:r w:rsidRPr="00532EC9">
        <w:rPr>
          <w:szCs w:val="24"/>
        </w:rPr>
        <w:t>:</w:t>
      </w:r>
      <w:r w:rsidR="00532EC9">
        <w:rPr>
          <w:szCs w:val="24"/>
        </w:rPr>
        <w:tab/>
      </w:r>
      <w:r w:rsidR="00532EC9" w:rsidRPr="00532EC9">
        <w:rPr>
          <w:szCs w:val="24"/>
        </w:rPr>
        <w:t xml:space="preserve">________________  </w:t>
      </w:r>
      <w:r w:rsidR="00532EC9" w:rsidRPr="00532EC9">
        <w:rPr>
          <w:szCs w:val="24"/>
        </w:rPr>
        <w:tab/>
      </w:r>
      <w:r w:rsidR="00532EC9">
        <w:rPr>
          <w:szCs w:val="24"/>
        </w:rPr>
        <w:tab/>
      </w:r>
      <w:r w:rsidR="00532EC9" w:rsidRPr="00532EC9">
        <w:rPr>
          <w:szCs w:val="24"/>
        </w:rPr>
        <w:t>__________________</w:t>
      </w:r>
    </w:p>
    <w:p w14:paraId="4A56E8E0" w14:textId="77777777" w:rsidR="00532EC9" w:rsidRPr="00532EC9" w:rsidRDefault="00571088" w:rsidP="003A0423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2160"/>
        <w:rPr>
          <w:szCs w:val="24"/>
        </w:rPr>
      </w:pPr>
      <w:r w:rsidRPr="00532EC9">
        <w:rPr>
          <w:b/>
          <w:szCs w:val="24"/>
        </w:rPr>
        <w:t>TOTALS:</w:t>
      </w:r>
      <w:r w:rsidRPr="00532EC9">
        <w:rPr>
          <w:szCs w:val="24"/>
        </w:rPr>
        <w:tab/>
      </w:r>
      <w:r w:rsidR="00E637AD" w:rsidRPr="00532EC9">
        <w:rPr>
          <w:szCs w:val="24"/>
        </w:rPr>
        <w:t xml:space="preserve">________________  </w:t>
      </w:r>
      <w:r w:rsidR="00E637AD" w:rsidRPr="00532EC9">
        <w:rPr>
          <w:szCs w:val="24"/>
        </w:rPr>
        <w:tab/>
      </w:r>
      <w:r w:rsidR="00E637AD">
        <w:rPr>
          <w:szCs w:val="24"/>
        </w:rPr>
        <w:tab/>
      </w:r>
      <w:r w:rsidR="00E637AD" w:rsidRPr="00532EC9">
        <w:rPr>
          <w:szCs w:val="24"/>
        </w:rPr>
        <w:t>__________________</w:t>
      </w:r>
      <w:r w:rsidR="00E637AD">
        <w:rPr>
          <w:szCs w:val="24"/>
        </w:rPr>
        <w:br/>
      </w:r>
    </w:p>
    <w:p w14:paraId="0330C520" w14:textId="77777777" w:rsidR="00571088" w:rsidRDefault="00532EC9" w:rsidP="00532EC9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Cs w:val="24"/>
        </w:rPr>
      </w:pPr>
      <w:r>
        <w:rPr>
          <w:b/>
          <w:szCs w:val="24"/>
        </w:rPr>
        <w:tab/>
        <w:t>Proposed Funding source (dept, ONR-Midn, faculty research account</w:t>
      </w:r>
      <w:r w:rsidR="00421D09">
        <w:rPr>
          <w:b/>
          <w:szCs w:val="24"/>
        </w:rPr>
        <w:t>, DTRA, etc</w:t>
      </w:r>
      <w:r>
        <w:rPr>
          <w:b/>
          <w:szCs w:val="24"/>
        </w:rPr>
        <w:t>)?</w:t>
      </w:r>
    </w:p>
    <w:p w14:paraId="010717BF" w14:textId="77777777" w:rsidR="00532EC9" w:rsidRDefault="00532EC9" w:rsidP="00532EC9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___________________________________________________________________</w:t>
      </w:r>
    </w:p>
    <w:p w14:paraId="0826B9EF" w14:textId="77777777" w:rsidR="00532EC9" w:rsidRPr="00532EC9" w:rsidRDefault="00532EC9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ind w:firstLine="1080"/>
        <w:rPr>
          <w:szCs w:val="24"/>
        </w:rPr>
      </w:pPr>
    </w:p>
    <w:p w14:paraId="50B7AB22" w14:textId="77777777" w:rsidR="00571088" w:rsidRPr="00532EC9" w:rsidRDefault="00571088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ind w:firstLine="1080"/>
        <w:rPr>
          <w:szCs w:val="24"/>
        </w:rPr>
      </w:pPr>
    </w:p>
    <w:p w14:paraId="312D0F99" w14:textId="77777777" w:rsidR="00571088" w:rsidRPr="00532EC9" w:rsidRDefault="00571088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Cs w:val="24"/>
        </w:rPr>
      </w:pPr>
      <w:r w:rsidRPr="00532EC9">
        <w:rPr>
          <w:b/>
          <w:i/>
          <w:iCs/>
          <w:szCs w:val="24"/>
        </w:rPr>
        <w:t>NOTES</w:t>
      </w:r>
      <w:r w:rsidRPr="00532EC9">
        <w:rPr>
          <w:b/>
          <w:szCs w:val="24"/>
        </w:rPr>
        <w:t>:</w:t>
      </w:r>
    </w:p>
    <w:p w14:paraId="28BC413E" w14:textId="77777777" w:rsidR="00571088" w:rsidRPr="00532EC9" w:rsidRDefault="00571088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ind w:firstLine="1080"/>
        <w:rPr>
          <w:szCs w:val="24"/>
        </w:rPr>
      </w:pPr>
    </w:p>
    <w:p w14:paraId="591FA723" w14:textId="77777777" w:rsidR="00571088" w:rsidRPr="00532EC9" w:rsidRDefault="00571088">
      <w:pPr>
        <w:pStyle w:val="a"/>
        <w:numPr>
          <w:ilvl w:val="0"/>
          <w:numId w:val="5"/>
        </w:num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32EC9">
        <w:rPr>
          <w:b/>
          <w:i/>
          <w:szCs w:val="24"/>
        </w:rPr>
        <w:t>Travel:</w:t>
      </w:r>
      <w:r w:rsidRPr="00532EC9">
        <w:rPr>
          <w:szCs w:val="24"/>
        </w:rPr>
        <w:tab/>
        <w:t>Possible destination:___________________________</w:t>
      </w:r>
      <w:r w:rsidR="00E637AD">
        <w:rPr>
          <w:szCs w:val="24"/>
        </w:rPr>
        <w:t>_______</w:t>
      </w:r>
      <w:r w:rsidRPr="00532EC9">
        <w:rPr>
          <w:szCs w:val="24"/>
        </w:rPr>
        <w:t>__</w:t>
      </w:r>
    </w:p>
    <w:p w14:paraId="2E5BCBB9" w14:textId="77777777" w:rsidR="00571088" w:rsidRPr="00532EC9" w:rsidRDefault="00571088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12A3422A" w14:textId="77777777" w:rsidR="00571088" w:rsidRPr="00532EC9" w:rsidRDefault="00571088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ind w:firstLine="2160"/>
        <w:rPr>
          <w:szCs w:val="24"/>
        </w:rPr>
      </w:pPr>
      <w:r w:rsidRPr="00532EC9">
        <w:rPr>
          <w:szCs w:val="24"/>
        </w:rPr>
        <w:t>Probable dates:   ________________________</w:t>
      </w:r>
      <w:r w:rsidR="00E637AD">
        <w:rPr>
          <w:szCs w:val="24"/>
        </w:rPr>
        <w:t>_______</w:t>
      </w:r>
      <w:r w:rsidRPr="00532EC9">
        <w:rPr>
          <w:szCs w:val="24"/>
        </w:rPr>
        <w:t>________</w:t>
      </w:r>
    </w:p>
    <w:p w14:paraId="1C2E0373" w14:textId="77777777" w:rsidR="00571088" w:rsidRPr="00E637AD" w:rsidRDefault="00571088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Cs w:val="24"/>
        </w:rPr>
      </w:pPr>
      <w:r w:rsidRPr="00532EC9">
        <w:rPr>
          <w:b/>
          <w:szCs w:val="24"/>
        </w:rPr>
        <w:tab/>
      </w:r>
      <w:r w:rsidRPr="00532EC9">
        <w:rPr>
          <w:b/>
          <w:szCs w:val="24"/>
        </w:rPr>
        <w:tab/>
      </w:r>
    </w:p>
    <w:p w14:paraId="2C47237A" w14:textId="77777777" w:rsidR="00571088" w:rsidRPr="00532EC9" w:rsidRDefault="00571088">
      <w:pPr>
        <w:pStyle w:val="a"/>
        <w:numPr>
          <w:ilvl w:val="0"/>
          <w:numId w:val="5"/>
        </w:num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32EC9">
        <w:rPr>
          <w:b/>
          <w:i/>
          <w:szCs w:val="24"/>
        </w:rPr>
        <w:t>Expenditure of funds from department or division accounts:</w:t>
      </w:r>
      <w:r w:rsidRPr="00532EC9">
        <w:rPr>
          <w:szCs w:val="24"/>
        </w:rPr>
        <w:t xml:space="preserve"> The budget proposal must be routed via the Department </w:t>
      </w:r>
      <w:r w:rsidR="00532EC9">
        <w:rPr>
          <w:szCs w:val="24"/>
        </w:rPr>
        <w:t xml:space="preserve">Chair </w:t>
      </w:r>
      <w:r w:rsidRPr="00532EC9">
        <w:rPr>
          <w:szCs w:val="24"/>
        </w:rPr>
        <w:t>or Division Financial Officer, as appropriate.</w:t>
      </w:r>
    </w:p>
    <w:p w14:paraId="4028CAD9" w14:textId="77777777" w:rsidR="00571088" w:rsidRPr="00532EC9" w:rsidRDefault="00571088">
      <w:pPr>
        <w:pStyle w:val="a"/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7FAC444" w14:textId="77777777" w:rsidR="00571088" w:rsidRPr="00532EC9" w:rsidRDefault="00571088">
      <w:pPr>
        <w:pStyle w:val="a"/>
        <w:numPr>
          <w:ilvl w:val="0"/>
          <w:numId w:val="5"/>
        </w:num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32EC9">
        <w:rPr>
          <w:b/>
          <w:i/>
          <w:szCs w:val="24"/>
        </w:rPr>
        <w:t>Expenditure of reimbursable funds:</w:t>
      </w:r>
      <w:r w:rsidRPr="00532EC9">
        <w:rPr>
          <w:szCs w:val="24"/>
        </w:rPr>
        <w:t xml:space="preserve">  The budget proposal must be routed via the Naval Academy Research Office.</w:t>
      </w:r>
    </w:p>
    <w:p w14:paraId="6A4851F2" w14:textId="77777777" w:rsidR="00571088" w:rsidRPr="00532EC9" w:rsidRDefault="00571088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37CAAD2" w14:textId="77777777" w:rsidR="00F54D9A" w:rsidRPr="00421D09" w:rsidRDefault="00571088" w:rsidP="00F54D9A">
      <w:pPr>
        <w:pStyle w:val="a"/>
        <w:numPr>
          <w:ilvl w:val="0"/>
          <w:numId w:val="5"/>
        </w:num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240"/>
        </w:tabs>
        <w:rPr>
          <w:szCs w:val="24"/>
        </w:rPr>
      </w:pPr>
      <w:r w:rsidRPr="00421D09">
        <w:rPr>
          <w:b/>
          <w:i/>
          <w:szCs w:val="24"/>
        </w:rPr>
        <w:t>Total expenditures:</w:t>
      </w:r>
      <w:r w:rsidRPr="00421D09">
        <w:rPr>
          <w:szCs w:val="24"/>
        </w:rPr>
        <w:t xml:space="preserve">  </w:t>
      </w:r>
      <w:r w:rsidR="00421D09" w:rsidRPr="00421D09">
        <w:t xml:space="preserve">A letter of justification from the adviser </w:t>
      </w:r>
      <w:r w:rsidR="00421D09" w:rsidRPr="00421D09">
        <w:rPr>
          <w:b/>
        </w:rPr>
        <w:t>must</w:t>
      </w:r>
      <w:r w:rsidR="00421D09" w:rsidRPr="00421D09">
        <w:t xml:space="preserve"> be included with this Proposal if the total non-travel costs in either semester exceeds $500.00.</w:t>
      </w:r>
    </w:p>
    <w:p w14:paraId="10B22870" w14:textId="77777777" w:rsidR="00E637AD" w:rsidRDefault="00E637AD" w:rsidP="00E637AD">
      <w:pPr>
        <w:pStyle w:val="ListParagraph"/>
        <w:rPr>
          <w:szCs w:val="24"/>
        </w:rPr>
      </w:pPr>
    </w:p>
    <w:p w14:paraId="1DC604C4" w14:textId="77777777" w:rsidR="00E637AD" w:rsidRPr="00532EC9" w:rsidRDefault="00E637AD" w:rsidP="00F54D9A">
      <w:pPr>
        <w:pStyle w:val="a"/>
        <w:numPr>
          <w:ilvl w:val="0"/>
          <w:numId w:val="5"/>
        </w:num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240"/>
        </w:tabs>
        <w:rPr>
          <w:szCs w:val="24"/>
        </w:rPr>
      </w:pPr>
      <w:r w:rsidRPr="00E637AD">
        <w:rPr>
          <w:b/>
          <w:i/>
          <w:szCs w:val="24"/>
        </w:rPr>
        <w:t>Other costs</w:t>
      </w:r>
      <w:r>
        <w:rPr>
          <w:szCs w:val="24"/>
        </w:rPr>
        <w:t>: _______________________________________________________</w:t>
      </w:r>
    </w:p>
    <w:p w14:paraId="50B18FE5" w14:textId="77777777" w:rsidR="00F54D9A" w:rsidRDefault="00F54D9A" w:rsidP="00F54D9A">
      <w:pPr>
        <w:pStyle w:val="a"/>
        <w:ind w:left="0" w:firstLine="0"/>
        <w:rPr>
          <w:szCs w:val="24"/>
        </w:rPr>
      </w:pPr>
    </w:p>
    <w:p w14:paraId="46EA22FA" w14:textId="77777777" w:rsidR="00471721" w:rsidRDefault="00471721" w:rsidP="00F54D9A">
      <w:pPr>
        <w:pStyle w:val="a"/>
        <w:ind w:left="0" w:firstLine="0"/>
        <w:rPr>
          <w:szCs w:val="24"/>
        </w:rPr>
      </w:pPr>
    </w:p>
    <w:p w14:paraId="1F4CA20B" w14:textId="77777777" w:rsidR="00471721" w:rsidRDefault="00471721" w:rsidP="00F54D9A">
      <w:pPr>
        <w:pStyle w:val="a"/>
        <w:ind w:left="0" w:firstLine="0"/>
        <w:rPr>
          <w:szCs w:val="24"/>
        </w:rPr>
      </w:pPr>
    </w:p>
    <w:p w14:paraId="59F155F0" w14:textId="77777777" w:rsidR="00471721" w:rsidRDefault="00471721" w:rsidP="00F54D9A">
      <w:pPr>
        <w:pStyle w:val="a"/>
        <w:ind w:left="0" w:firstLine="0"/>
        <w:rPr>
          <w:szCs w:val="24"/>
        </w:rPr>
      </w:pPr>
    </w:p>
    <w:p w14:paraId="1A7ABF24" w14:textId="77777777" w:rsidR="00471721" w:rsidRDefault="00471721" w:rsidP="00F54D9A">
      <w:pPr>
        <w:pStyle w:val="a"/>
        <w:ind w:left="0" w:firstLine="0"/>
        <w:rPr>
          <w:szCs w:val="24"/>
        </w:rPr>
      </w:pPr>
    </w:p>
    <w:p w14:paraId="72039194" w14:textId="77777777" w:rsidR="00471721" w:rsidRDefault="00471721" w:rsidP="00F54D9A">
      <w:pPr>
        <w:pStyle w:val="a"/>
        <w:ind w:left="0" w:firstLine="0"/>
        <w:rPr>
          <w:szCs w:val="24"/>
        </w:rPr>
      </w:pPr>
      <w:r>
        <w:rPr>
          <w:szCs w:val="24"/>
        </w:rPr>
        <w:t xml:space="preserve">                                                            _______________________________________________</w:t>
      </w:r>
    </w:p>
    <w:p w14:paraId="0DF4E23D" w14:textId="77777777" w:rsidR="00471721" w:rsidRPr="00532EC9" w:rsidRDefault="00471721" w:rsidP="00F54D9A">
      <w:pPr>
        <w:pStyle w:val="a"/>
        <w:ind w:left="0" w:firstLine="0"/>
        <w:rPr>
          <w:szCs w:val="24"/>
        </w:rPr>
      </w:pPr>
      <w:r>
        <w:rPr>
          <w:szCs w:val="24"/>
        </w:rPr>
        <w:t xml:space="preserve">                                                            </w:t>
      </w:r>
      <w:proofErr w:type="spellStart"/>
      <w:r>
        <w:rPr>
          <w:szCs w:val="24"/>
        </w:rPr>
        <w:t>Midn</w:t>
      </w:r>
      <w:proofErr w:type="spellEnd"/>
      <w:r>
        <w:rPr>
          <w:szCs w:val="24"/>
        </w:rPr>
        <w:t xml:space="preserve"> Signature                                              Date</w:t>
      </w:r>
    </w:p>
    <w:sectPr w:rsidR="00471721" w:rsidRPr="00532EC9">
      <w:footerReference w:type="default" r:id="rId12"/>
      <w:endnotePr>
        <w:numFmt w:val="decimal"/>
      </w:endnotePr>
      <w:type w:val="continuous"/>
      <w:pgSz w:w="12240" w:h="15840" w:code="1"/>
      <w:pgMar w:top="1440" w:right="135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A4C21" w14:textId="77777777" w:rsidR="00055E08" w:rsidRDefault="00055E08">
      <w:r>
        <w:separator/>
      </w:r>
    </w:p>
  </w:endnote>
  <w:endnote w:type="continuationSeparator" w:id="0">
    <w:p w14:paraId="2B903ECA" w14:textId="77777777" w:rsidR="00055E08" w:rsidRDefault="0005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DE1D6" w14:textId="77777777" w:rsidR="00B04A8C" w:rsidRDefault="00B04A8C" w:rsidP="00651BF5">
    <w:pPr>
      <w:pStyle w:val="Foot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>Enclosure (1)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9EC65" w14:textId="77777777" w:rsidR="00B04A8C" w:rsidRDefault="00B04A8C">
    <w:pPr>
      <w:pStyle w:val="Foot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>Enclosure (1)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F440A" w14:textId="77777777" w:rsidR="00B04A8C" w:rsidRDefault="00B04A8C">
    <w:pPr>
      <w:pStyle w:val="Footer"/>
      <w:tabs>
        <w:tab w:val="clear" w:pos="4320"/>
        <w:tab w:val="clear" w:pos="8640"/>
      </w:tabs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>Enclosure (1)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A0BFC" w14:textId="77777777" w:rsidR="00B04A8C" w:rsidRDefault="00B04A8C">
    <w:pPr>
      <w:pStyle w:val="Footer"/>
      <w:tabs>
        <w:tab w:val="clear" w:pos="4320"/>
        <w:tab w:val="clear" w:pos="8640"/>
      </w:tabs>
      <w:jc w:val="right"/>
      <w:rPr>
        <w:rFonts w:ascii="Courier New" w:hAnsi="Courier New" w:cs="Courier New"/>
      </w:rPr>
    </w:pPr>
    <w:r>
      <w:rPr>
        <w:rStyle w:val="PageNumber"/>
        <w:rFonts w:ascii="Courier New" w:hAnsi="Courier New" w:cs="Courier New"/>
      </w:rPr>
      <w:fldChar w:fldCharType="begin"/>
    </w:r>
    <w:r>
      <w:rPr>
        <w:rStyle w:val="PageNumber"/>
        <w:rFonts w:ascii="Courier New" w:hAnsi="Courier New" w:cs="Courier New"/>
      </w:rPr>
      <w:instrText xml:space="preserve"> PAGE </w:instrText>
    </w:r>
    <w:r>
      <w:rPr>
        <w:rStyle w:val="PageNumber"/>
        <w:rFonts w:ascii="Courier New" w:hAnsi="Courier New" w:cs="Courier New"/>
      </w:rPr>
      <w:fldChar w:fldCharType="separate"/>
    </w:r>
    <w:r w:rsidR="00BF1628">
      <w:rPr>
        <w:rStyle w:val="PageNumber"/>
        <w:rFonts w:ascii="Courier New" w:hAnsi="Courier New" w:cs="Courier New"/>
        <w:noProof/>
      </w:rPr>
      <w:t>3</w:t>
    </w:r>
    <w:r>
      <w:rPr>
        <w:rStyle w:val="PageNumber"/>
        <w:rFonts w:ascii="Courier New" w:hAnsi="Courier New" w:cs="Courier New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Fonts w:ascii="Courier New" w:hAnsi="Courier New" w:cs="Courier New"/>
      </w:rPr>
      <w:t>Enclosure (1)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B0DB7" w14:textId="77777777" w:rsidR="00055E08" w:rsidRDefault="00055E08">
      <w:r>
        <w:separator/>
      </w:r>
    </w:p>
  </w:footnote>
  <w:footnote w:type="continuationSeparator" w:id="0">
    <w:p w14:paraId="4138A364" w14:textId="77777777" w:rsidR="00055E08" w:rsidRDefault="00055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10845" w14:textId="77777777" w:rsidR="00B04A8C" w:rsidRDefault="00B04A8C">
    <w:pPr>
      <w:pStyle w:val="Head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>ACDEANINST 1531.79</w:t>
    </w:r>
    <w:r w:rsidR="00532EC9">
      <w:rPr>
        <w:rFonts w:ascii="Courier New" w:hAnsi="Courier New" w:cs="Courier New"/>
      </w:rPr>
      <w:t>B</w:t>
    </w:r>
  </w:p>
  <w:p w14:paraId="29C72352" w14:textId="77777777" w:rsidR="00B04A8C" w:rsidRDefault="00686A37">
    <w:pPr>
      <w:pStyle w:val="Header"/>
      <w:jc w:val="right"/>
    </w:pPr>
    <w:r>
      <w:rPr>
        <w:rFonts w:ascii="Courier New" w:hAnsi="Courier New" w:cs="Courier New"/>
      </w:rPr>
      <w:t>31 JULY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D4C60" w14:textId="77777777" w:rsidR="00B04A8C" w:rsidRDefault="00B04A8C">
    <w:pPr>
      <w:pStyle w:val="Head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>ACDEANINST 1531.79</w:t>
    </w:r>
  </w:p>
  <w:p w14:paraId="1577B4C0" w14:textId="77777777" w:rsidR="00B04A8C" w:rsidRDefault="00B04A8C">
    <w:pPr>
      <w:pStyle w:val="Head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>28 February 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360"/>
        </w:tabs>
      </w:pPr>
      <w:rPr>
        <w:rFonts w:ascii="Times New Roman" w:hAnsi="Times New Roman"/>
        <w:sz w:val="24"/>
      </w:rPr>
    </w:lvl>
  </w:abstractNum>
  <w:abstractNum w:abstractNumId="3" w15:restartNumberingAfterBreak="0">
    <w:nsid w:val="00000003"/>
    <w:multiLevelType w:val="singleLevel"/>
    <w:tmpl w:val="00000000"/>
    <w:lvl w:ilvl="0">
      <w:start w:val="1"/>
      <w:numFmt w:val="lowerLetter"/>
      <w:pStyle w:val="Quicka"/>
      <w:lvlText w:val="%1."/>
      <w:lvlJc w:val="left"/>
      <w:pPr>
        <w:tabs>
          <w:tab w:val="num" w:pos="1080"/>
        </w:tabs>
      </w:pPr>
      <w:rPr>
        <w:rFonts w:ascii="Times New Roman" w:hAnsi="Times New Roman"/>
        <w:sz w:val="24"/>
      </w:rPr>
    </w:lvl>
  </w:abstractNum>
  <w:abstractNum w:abstractNumId="4" w15:restartNumberingAfterBreak="0">
    <w:nsid w:val="193D6E8D"/>
    <w:multiLevelType w:val="hybridMultilevel"/>
    <w:tmpl w:val="73421BB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B178C7"/>
    <w:multiLevelType w:val="hybridMultilevel"/>
    <w:tmpl w:val="766A48B2"/>
    <w:lvl w:ilvl="0" w:tplc="B8448B32">
      <w:start w:val="3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A82F29"/>
    <w:multiLevelType w:val="hybridMultilevel"/>
    <w:tmpl w:val="F2E28B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DA7331"/>
    <w:multiLevelType w:val="hybridMultilevel"/>
    <w:tmpl w:val="6666AC54"/>
    <w:lvl w:ilvl="0" w:tplc="7C4CF0FA">
      <w:start w:val="2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9B635C"/>
    <w:multiLevelType w:val="hybridMultilevel"/>
    <w:tmpl w:val="0CA69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30D7A"/>
    <w:multiLevelType w:val="hybridMultilevel"/>
    <w:tmpl w:val="300A4E32"/>
    <w:lvl w:ilvl="0" w:tplc="3B14E636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7"/>
      <w:lvl w:ilvl="0">
        <w:start w:val="7"/>
        <w:numFmt w:val="decimal"/>
        <w:pStyle w:val="Quick1"/>
        <w:lvlText w:val="%1."/>
        <w:lvlJc w:val="left"/>
      </w:lvl>
    </w:lvlOverride>
  </w:num>
  <w:num w:numId="2">
    <w:abstractNumId w:val="3"/>
    <w:lvlOverride w:ilvl="0">
      <w:startOverride w:val="1"/>
      <w:lvl w:ilvl="0">
        <w:start w:val="1"/>
        <w:numFmt w:val="decimal"/>
        <w:pStyle w:val="Quicka"/>
        <w:lvlText w:val="%1."/>
        <w:lvlJc w:val="left"/>
      </w:lvl>
    </w:lvlOverride>
  </w:num>
  <w:num w:numId="3">
    <w:abstractNumId w:val="3"/>
    <w:lvlOverride w:ilvl="0">
      <w:startOverride w:val="1"/>
      <w:lvl w:ilvl="0">
        <w:start w:val="1"/>
        <w:numFmt w:val="decimal"/>
        <w:pStyle w:val="Quicka"/>
        <w:lvlText w:val="%1."/>
        <w:lvlJc w:val="left"/>
      </w:lvl>
    </w:lvlOverride>
  </w:num>
  <w:num w:numId="4">
    <w:abstractNumId w:val="3"/>
    <w:lvlOverride w:ilvl="0">
      <w:startOverride w:val="4"/>
      <w:lvl w:ilvl="0">
        <w:start w:val="4"/>
        <w:numFmt w:val="decimal"/>
        <w:pStyle w:val="Quicka"/>
        <w:lvlText w:val="%1."/>
        <w:lvlJc w:val="left"/>
      </w:lvl>
    </w:lvlOverride>
  </w:num>
  <w:num w:numId="5">
    <w:abstractNumId w:val="0"/>
    <w:lvlOverride w:ilvl="0">
      <w:lvl w:ilvl="0">
        <w:numFmt w:val="bullet"/>
        <w:lvlText w:val=""/>
        <w:legacy w:legacy="1" w:legacySpace="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gutterAtTop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D9A"/>
    <w:rsid w:val="000214BD"/>
    <w:rsid w:val="00055E08"/>
    <w:rsid w:val="00072D36"/>
    <w:rsid w:val="000F2790"/>
    <w:rsid w:val="001215A0"/>
    <w:rsid w:val="001C0297"/>
    <w:rsid w:val="001C09AF"/>
    <w:rsid w:val="002860CB"/>
    <w:rsid w:val="00356106"/>
    <w:rsid w:val="003978E3"/>
    <w:rsid w:val="003A0423"/>
    <w:rsid w:val="003E05B6"/>
    <w:rsid w:val="00421D09"/>
    <w:rsid w:val="00471721"/>
    <w:rsid w:val="004A16CD"/>
    <w:rsid w:val="00532EC9"/>
    <w:rsid w:val="00571088"/>
    <w:rsid w:val="005F75F9"/>
    <w:rsid w:val="00633D90"/>
    <w:rsid w:val="00651BF5"/>
    <w:rsid w:val="00686A37"/>
    <w:rsid w:val="007811BB"/>
    <w:rsid w:val="00792D7A"/>
    <w:rsid w:val="00882648"/>
    <w:rsid w:val="008A5E0E"/>
    <w:rsid w:val="008F3814"/>
    <w:rsid w:val="00953985"/>
    <w:rsid w:val="00A0682F"/>
    <w:rsid w:val="00B04A8C"/>
    <w:rsid w:val="00B95AD3"/>
    <w:rsid w:val="00BD7E00"/>
    <w:rsid w:val="00BF1628"/>
    <w:rsid w:val="00C23FF0"/>
    <w:rsid w:val="00C4141A"/>
    <w:rsid w:val="00DE4D24"/>
    <w:rsid w:val="00E637AD"/>
    <w:rsid w:val="00E6454E"/>
    <w:rsid w:val="00E81DF2"/>
    <w:rsid w:val="00F24CB7"/>
    <w:rsid w:val="00F54D9A"/>
    <w:rsid w:val="00F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4988E"/>
  <w15:docId w15:val="{8540B21E-728D-4B06-8E56-630D3D98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360" w:hanging="360"/>
    </w:pPr>
  </w:style>
  <w:style w:type="paragraph" w:customStyle="1" w:styleId="Quicka">
    <w:name w:val="Quick a."/>
    <w:basedOn w:val="Normal"/>
    <w:pPr>
      <w:numPr>
        <w:numId w:val="4"/>
      </w:numPr>
      <w:ind w:left="1080" w:hanging="360"/>
    </w:pPr>
  </w:style>
  <w:style w:type="paragraph" w:customStyle="1" w:styleId="a">
    <w:name w:val="_"/>
    <w:basedOn w:val="Normal"/>
    <w:pPr>
      <w:ind w:left="1080" w:hanging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MTEquationSection">
    <w:name w:val="MTEquationSection"/>
    <w:rPr>
      <w:vanish w:val="0"/>
      <w:color w:val="FF0000"/>
    </w:rPr>
  </w:style>
  <w:style w:type="paragraph" w:styleId="BodyTextIndent">
    <w:name w:val="Body Text Indent"/>
    <w:basedOn w:val="Normal"/>
    <w:pPr>
      <w:tabs>
        <w:tab w:val="left" w:pos="-1080"/>
        <w:tab w:val="left" w:pos="-720"/>
        <w:tab w:val="left" w:pos="0"/>
        <w:tab w:val="left" w:pos="360"/>
        <w:tab w:val="left" w:pos="720"/>
        <w:tab w:val="left" w:pos="99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360"/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44"/>
    </w:rPr>
  </w:style>
  <w:style w:type="paragraph" w:styleId="BodyTextIndent2">
    <w:name w:val="Body Text Indent 2"/>
    <w:basedOn w:val="Normal"/>
    <w:pPr>
      <w:tabs>
        <w:tab w:val="left" w:pos="-1080"/>
        <w:tab w:val="left" w:pos="-720"/>
        <w:tab w:val="left" w:pos="0"/>
        <w:tab w:val="left" w:pos="360"/>
        <w:tab w:val="left" w:pos="720"/>
        <w:tab w:val="left" w:pos="990"/>
        <w:tab w:val="left" w:pos="1260"/>
        <w:tab w:val="left" w:pos="1980"/>
        <w:tab w:val="left" w:pos="2880"/>
      </w:tabs>
      <w:ind w:firstLine="360"/>
    </w:pPr>
    <w:rPr>
      <w:sz w:val="22"/>
    </w:rPr>
  </w:style>
  <w:style w:type="character" w:styleId="Hyperlink">
    <w:name w:val="Hyperlink"/>
    <w:uiPriority w:val="99"/>
    <w:unhideWhenUsed/>
    <w:rsid w:val="00E63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37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****** DRAFT # 10 ******</vt:lpstr>
    </vt:vector>
  </TitlesOfParts>
  <Company>Dell Computer Corporation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****** DRAFT # 10 ******</dc:title>
  <dc:creator>Darob</dc:creator>
  <cp:lastModifiedBy>Alevras, Alexis CIV USNA Annapolis</cp:lastModifiedBy>
  <cp:revision>6</cp:revision>
  <cp:lastPrinted>2001-03-01T20:24:00Z</cp:lastPrinted>
  <dcterms:created xsi:type="dcterms:W3CDTF">2022-10-04T16:14:00Z</dcterms:created>
  <dcterms:modified xsi:type="dcterms:W3CDTF">2024-09-27T13:22:00Z</dcterms:modified>
</cp:coreProperties>
</file>